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BC3C1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Al Comune di Acquaviva delle Fonti</w:t>
      </w:r>
    </w:p>
    <w:p w14:paraId="65718A5E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Settore Demografici</w:t>
      </w:r>
    </w:p>
    <w:p w14:paraId="4FD62E62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UFFICIO ELETTORALE</w:t>
      </w:r>
    </w:p>
    <w:p w14:paraId="66BE5791" w14:textId="6410AA4C" w:rsidR="00F936CD" w:rsidRPr="00BB7317" w:rsidRDefault="00BB7317" w:rsidP="00BB7317">
      <w:pPr>
        <w:ind w:left="4963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936CD" w:rsidRPr="00BB7317">
        <w:rPr>
          <w:rFonts w:asciiTheme="minorHAnsi" w:hAnsiTheme="minorHAnsi" w:cstheme="minorHAnsi"/>
        </w:rPr>
        <w:t>trio Palazzo di Città, 1</w:t>
      </w:r>
    </w:p>
    <w:p w14:paraId="2F323A15" w14:textId="5F01B6F5" w:rsidR="00F936CD" w:rsidRDefault="00F936CD" w:rsidP="00BB7317">
      <w:pPr>
        <w:ind w:left="5672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70021 – Acquaviva delle Fonti</w:t>
      </w:r>
    </w:p>
    <w:p w14:paraId="059A39DD" w14:textId="77777777" w:rsidR="00BB7317" w:rsidRPr="00BB7317" w:rsidRDefault="00BB7317" w:rsidP="00BB7317">
      <w:pPr>
        <w:rPr>
          <w:rFonts w:asciiTheme="minorHAnsi" w:hAnsiTheme="minorHAnsi" w:cstheme="minorHAnsi"/>
          <w:sz w:val="6"/>
          <w:szCs w:val="6"/>
        </w:rPr>
      </w:pPr>
    </w:p>
    <w:p w14:paraId="5FD4CB04" w14:textId="387F4581" w:rsidR="00BB7317" w:rsidRPr="00BB7317" w:rsidRDefault="00BB7317" w:rsidP="00BB7317">
      <w:pPr>
        <w:ind w:left="5672"/>
        <w:rPr>
          <w:rFonts w:asciiTheme="minorHAnsi" w:hAnsiTheme="minorHAnsi" w:cstheme="minorHAnsi"/>
          <w:sz w:val="16"/>
          <w:u w:val="single"/>
        </w:rPr>
      </w:pPr>
      <w:r w:rsidRPr="00BB7317">
        <w:rPr>
          <w:rFonts w:asciiTheme="minorHAnsi" w:hAnsiTheme="minorHAnsi" w:cstheme="minorHAnsi"/>
          <w:u w:val="single"/>
        </w:rPr>
        <w:t>PEC: protocollo.comuneacquaviva@pec.it</w:t>
      </w:r>
    </w:p>
    <w:p w14:paraId="34EAFA64" w14:textId="77777777" w:rsidR="00F936CD" w:rsidRDefault="00F936CD" w:rsidP="00F936CD">
      <w:pPr>
        <w:rPr>
          <w:rFonts w:ascii="Verdana" w:hAnsi="Verdana"/>
          <w:b/>
        </w:rPr>
      </w:pPr>
    </w:p>
    <w:p w14:paraId="3594A219" w14:textId="54A5CB83" w:rsidR="00F936CD" w:rsidRDefault="00F936CD" w:rsidP="0005505A">
      <w:pPr>
        <w:rPr>
          <w:rFonts w:ascii="Verdana" w:hAnsi="Verdana"/>
          <w:b/>
        </w:rPr>
      </w:pPr>
    </w:p>
    <w:p w14:paraId="1281D47F" w14:textId="6A5D5573" w:rsidR="00714AC1" w:rsidRPr="00181690" w:rsidRDefault="00BB7317" w:rsidP="00BB7317">
      <w:pPr>
        <w:ind w:left="993" w:hanging="993"/>
        <w:rPr>
          <w:rFonts w:ascii="Verdana" w:hAnsi="Verdana"/>
          <w:b/>
        </w:rPr>
      </w:pPr>
      <w:r w:rsidRPr="00181690">
        <w:rPr>
          <w:rFonts w:asciiTheme="minorHAnsi" w:hAnsiTheme="minorHAnsi" w:cstheme="minorHAnsi"/>
          <w:b/>
        </w:rPr>
        <w:t xml:space="preserve">OGGETTO: </w:t>
      </w:r>
      <w:r w:rsidRPr="00181690">
        <w:rPr>
          <w:rFonts w:asciiTheme="minorHAnsi" w:hAnsiTheme="minorHAnsi" w:cstheme="minorHAnsi"/>
          <w:b/>
        </w:rPr>
        <w:t xml:space="preserve">Disponibilità alla nomina a scrutatore di seggio elettorale per le Consultazioni elettorali </w:t>
      </w:r>
      <w:r w:rsidR="00181690">
        <w:rPr>
          <w:rFonts w:asciiTheme="minorHAnsi" w:hAnsiTheme="minorHAnsi" w:cstheme="minorHAnsi"/>
          <w:b/>
        </w:rPr>
        <w:t xml:space="preserve">  </w:t>
      </w:r>
      <w:r w:rsidRPr="00181690">
        <w:rPr>
          <w:rFonts w:asciiTheme="minorHAnsi" w:hAnsiTheme="minorHAnsi" w:cstheme="minorHAnsi"/>
          <w:b/>
        </w:rPr>
        <w:t>comunali del 14/15 maggio 2023 (ed eventuale ballottaggio il 28/29 maggio 2023</w:t>
      </w:r>
      <w:r w:rsidRPr="00181690">
        <w:rPr>
          <w:rFonts w:asciiTheme="minorHAnsi" w:hAnsiTheme="minorHAnsi" w:cstheme="minorHAnsi"/>
          <w:b/>
        </w:rPr>
        <w:t>)</w:t>
      </w:r>
    </w:p>
    <w:p w14:paraId="4520BBF1" w14:textId="77777777" w:rsidR="00BB7317" w:rsidRDefault="00BB7317">
      <w:pPr>
        <w:widowControl w:val="0"/>
        <w:spacing w:before="120" w:after="120"/>
        <w:jc w:val="both"/>
        <w:textAlignment w:val="center"/>
        <w:rPr>
          <w:rFonts w:ascii="Verdana" w:hAnsi="Verdana"/>
          <w:sz w:val="20"/>
        </w:rPr>
      </w:pPr>
    </w:p>
    <w:p w14:paraId="19C1BC05" w14:textId="6E621DDE" w:rsidR="00714AC1" w:rsidRDefault="00BB7317">
      <w:pPr>
        <w:widowControl w:val="0"/>
        <w:spacing w:before="120" w:after="120"/>
        <w:jc w:val="both"/>
        <w:textAlignment w:val="center"/>
      </w:pPr>
      <w:r w:rsidRPr="00BB7317">
        <w:rPr>
          <w:rFonts w:ascii="Verdana" w:hAnsi="Verdana"/>
          <w:sz w:val="20"/>
        </w:rPr>
        <w:t>Il/la sottoscritta</w:t>
      </w:r>
      <w:r>
        <w:rPr>
          <w:rFonts w:ascii="Verdana" w:hAnsi="Verdana"/>
          <w:b/>
          <w:sz w:val="20"/>
        </w:rPr>
        <w:t xml:space="preserve"> </w:t>
      </w:r>
      <w:r w:rsidRPr="00BB7317">
        <w:rPr>
          <w:rFonts w:ascii="Verdana" w:hAnsi="Verdana"/>
          <w:sz w:val="20"/>
        </w:rPr>
        <w:t>(n</w:t>
      </w:r>
      <w:r w:rsidR="00714AC1">
        <w:rPr>
          <w:rFonts w:ascii="Verdana" w:hAnsi="Verdana"/>
          <w:sz w:val="20"/>
        </w:rPr>
        <w:t>ome e cognome) ________</w:t>
      </w:r>
      <w:r>
        <w:rPr>
          <w:rFonts w:ascii="Verdana" w:hAnsi="Verdana"/>
          <w:sz w:val="20"/>
        </w:rPr>
        <w:t>___</w:t>
      </w:r>
      <w:r w:rsidR="00714AC1">
        <w:rPr>
          <w:rFonts w:ascii="Verdana" w:hAnsi="Verdana"/>
          <w:sz w:val="20"/>
        </w:rPr>
        <w:t xml:space="preserve">________________________________________ </w:t>
      </w:r>
    </w:p>
    <w:p w14:paraId="3856C1EA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nato/a </w:t>
      </w:r>
      <w:proofErr w:type="spellStart"/>
      <w:r>
        <w:rPr>
          <w:rFonts w:cs="Times New Roman"/>
          <w:szCs w:val="24"/>
        </w:rPr>
        <w:t>a</w:t>
      </w:r>
      <w:proofErr w:type="spellEnd"/>
      <w:r>
        <w:rPr>
          <w:rFonts w:cs="Times New Roman"/>
          <w:szCs w:val="24"/>
        </w:rPr>
        <w:t xml:space="preserve"> _________________________________________ </w:t>
      </w:r>
      <w:proofErr w:type="spellStart"/>
      <w:r>
        <w:rPr>
          <w:rFonts w:cs="Times New Roman"/>
          <w:szCs w:val="24"/>
        </w:rPr>
        <w:t>prov</w:t>
      </w:r>
      <w:proofErr w:type="spellEnd"/>
      <w:r>
        <w:rPr>
          <w:rFonts w:cs="Times New Roman"/>
          <w:szCs w:val="24"/>
        </w:rPr>
        <w:t xml:space="preserve">. _________ il _______________ </w:t>
      </w:r>
    </w:p>
    <w:p w14:paraId="735A0D64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___________________________ in via ______________________________________ </w:t>
      </w:r>
    </w:p>
    <w:p w14:paraId="60C097EF" w14:textId="77777777" w:rsidR="002B4F2D" w:rsidRDefault="0005505A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civico n. ___</w:t>
      </w:r>
      <w:r w:rsidR="00714AC1">
        <w:rPr>
          <w:rFonts w:cs="Times New Roman"/>
          <w:szCs w:val="24"/>
        </w:rPr>
        <w:t xml:space="preserve">______ </w:t>
      </w:r>
      <w:r w:rsidR="002B4F2D">
        <w:rPr>
          <w:rFonts w:cs="Times New Roman"/>
          <w:szCs w:val="24"/>
        </w:rPr>
        <w:t>Codice Fiscale ____________________________________________________</w:t>
      </w:r>
    </w:p>
    <w:p w14:paraId="57918729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telefono ____________</w:t>
      </w:r>
      <w:r w:rsidR="002B4F2D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</w:t>
      </w:r>
      <w:r w:rsidR="0005505A">
        <w:rPr>
          <w:rFonts w:cs="Times New Roman"/>
          <w:szCs w:val="24"/>
        </w:rPr>
        <w:t>_</w:t>
      </w:r>
      <w:r>
        <w:rPr>
          <w:rFonts w:cs="Times New Roman"/>
          <w:szCs w:val="24"/>
        </w:rPr>
        <w:t>___ cellulare n. __________</w:t>
      </w:r>
      <w:r w:rsidR="002B4F2D">
        <w:rPr>
          <w:rFonts w:cs="Times New Roman"/>
          <w:szCs w:val="24"/>
        </w:rPr>
        <w:t>______</w:t>
      </w:r>
      <w:r>
        <w:rPr>
          <w:rFonts w:cs="Times New Roman"/>
          <w:szCs w:val="24"/>
        </w:rPr>
        <w:t>_______</w:t>
      </w:r>
      <w:r w:rsidR="0005505A">
        <w:rPr>
          <w:rFonts w:cs="Times New Roman"/>
          <w:szCs w:val="24"/>
        </w:rPr>
        <w:t>________</w:t>
      </w:r>
      <w:r w:rsidR="002B4F2D">
        <w:rPr>
          <w:rFonts w:cs="Times New Roman"/>
          <w:szCs w:val="24"/>
        </w:rPr>
        <w:t xml:space="preserve">, </w:t>
      </w:r>
    </w:p>
    <w:p w14:paraId="04FB19D9" w14:textId="77777777" w:rsidR="002B4F2D" w:rsidRDefault="002B4F2D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E-Mail __________________________________________________________________________</w:t>
      </w:r>
    </w:p>
    <w:p w14:paraId="301B472A" w14:textId="00646769" w:rsidR="00714AC1" w:rsidRPr="00BB7317" w:rsidRDefault="00CB3701" w:rsidP="00BB731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Times New Roman"/>
          <w:b/>
        </w:rPr>
      </w:pPr>
      <w:r w:rsidRPr="00BB7317">
        <w:rPr>
          <w:rFonts w:cs="Times New Roman"/>
          <w:b/>
        </w:rPr>
        <w:t xml:space="preserve">N.B. IMPORTANTE!!! INDICARE C.F.- NUMERO DI TELEFONO E MAIL PER COMUNICAZIONI </w:t>
      </w:r>
    </w:p>
    <w:p w14:paraId="2185EBFA" w14:textId="77777777" w:rsidR="00852611" w:rsidRPr="00181690" w:rsidRDefault="00852611">
      <w:pPr>
        <w:pStyle w:val="Corpodeltesto"/>
        <w:spacing w:line="360" w:lineRule="auto"/>
        <w:jc w:val="center"/>
        <w:rPr>
          <w:rFonts w:cs="Times New Roman"/>
          <w:b/>
          <w:sz w:val="10"/>
          <w:szCs w:val="10"/>
        </w:rPr>
      </w:pPr>
    </w:p>
    <w:p w14:paraId="29BAA7DE" w14:textId="77777777" w:rsidR="00714AC1" w:rsidRPr="00181690" w:rsidRDefault="00714AC1">
      <w:pPr>
        <w:pStyle w:val="Corpodeltesto"/>
        <w:spacing w:line="360" w:lineRule="auto"/>
        <w:jc w:val="center"/>
        <w:rPr>
          <w:rFonts w:cs="Times New Roman"/>
          <w:sz w:val="24"/>
          <w:szCs w:val="24"/>
        </w:rPr>
      </w:pPr>
      <w:r w:rsidRPr="00181690">
        <w:rPr>
          <w:rFonts w:cs="Times New Roman"/>
          <w:b/>
          <w:sz w:val="24"/>
          <w:szCs w:val="24"/>
        </w:rPr>
        <w:t>COMUNICA</w:t>
      </w:r>
    </w:p>
    <w:p w14:paraId="78C6C583" w14:textId="6029DEB8" w:rsidR="002B4F2D" w:rsidRPr="00281C8F" w:rsidRDefault="00714AC1" w:rsidP="002B4F2D">
      <w:pPr>
        <w:pStyle w:val="Corpodeltesto"/>
        <w:rPr>
          <w:rFonts w:hAnsi="Verdana" w:cs="Times New Roman"/>
          <w:b/>
        </w:rPr>
      </w:pPr>
      <w:r>
        <w:rPr>
          <w:rFonts w:cs="Times New Roman"/>
          <w:szCs w:val="24"/>
        </w:rPr>
        <w:t>la propria disponibilit</w:t>
      </w:r>
      <w:r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a</w:t>
      </w:r>
      <w:r w:rsidR="002B4F2D">
        <w:rPr>
          <w:rFonts w:cs="Times New Roman"/>
          <w:szCs w:val="24"/>
        </w:rPr>
        <w:t xml:space="preserve">lla nomina di scrutatore per i </w:t>
      </w:r>
      <w:r>
        <w:rPr>
          <w:rFonts w:cs="Times New Roman"/>
          <w:szCs w:val="24"/>
        </w:rPr>
        <w:t xml:space="preserve">seggi </w:t>
      </w:r>
      <w:r w:rsidR="00BB7317">
        <w:rPr>
          <w:rFonts w:cs="Times New Roman"/>
          <w:szCs w:val="24"/>
        </w:rPr>
        <w:t xml:space="preserve">elettorali </w:t>
      </w:r>
      <w:r>
        <w:rPr>
          <w:rFonts w:cs="Times New Roman"/>
          <w:szCs w:val="24"/>
        </w:rPr>
        <w:t xml:space="preserve">che </w:t>
      </w:r>
      <w:r w:rsidR="00BB7317">
        <w:rPr>
          <w:rFonts w:cs="Times New Roman"/>
          <w:szCs w:val="24"/>
        </w:rPr>
        <w:t>saranno costituiti in occasione della</w:t>
      </w:r>
      <w:r>
        <w:rPr>
          <w:rFonts w:cs="Times New Roman"/>
          <w:szCs w:val="24"/>
        </w:rPr>
        <w:t xml:space="preserve"> </w:t>
      </w:r>
      <w:r w:rsidR="00281C8F" w:rsidRPr="00281C8F">
        <w:rPr>
          <w:rStyle w:val="markedcontent"/>
          <w:rFonts w:eastAsiaTheme="majorEastAsia" w:hAnsi="Verdana" w:cs="Arial"/>
          <w:b/>
          <w:bCs/>
        </w:rPr>
        <w:t>Elezione del Sindaco</w:t>
      </w:r>
      <w:r w:rsidR="00281C8F" w:rsidRPr="00281C8F">
        <w:rPr>
          <w:rFonts w:hAnsi="Verdana"/>
          <w:b/>
          <w:bCs/>
        </w:rPr>
        <w:t xml:space="preserve"> e del Consiglio Comunale</w:t>
      </w:r>
      <w:r w:rsidR="00281C8F">
        <w:rPr>
          <w:rFonts w:hAnsi="Verdana"/>
          <w:b/>
          <w:bCs/>
        </w:rPr>
        <w:t xml:space="preserve"> </w:t>
      </w:r>
      <w:r w:rsidR="00BB7317">
        <w:rPr>
          <w:rFonts w:hAnsi="Verdana"/>
          <w:b/>
          <w:bCs/>
        </w:rPr>
        <w:t xml:space="preserve">del 14/15 maggio </w:t>
      </w:r>
      <w:r w:rsidR="00281C8F">
        <w:rPr>
          <w:rFonts w:hAnsi="Verdana"/>
          <w:b/>
          <w:bCs/>
        </w:rPr>
        <w:t>2023</w:t>
      </w:r>
      <w:r w:rsidR="00BB7317">
        <w:rPr>
          <w:rFonts w:hAnsi="Verdana"/>
          <w:b/>
          <w:bCs/>
        </w:rPr>
        <w:t xml:space="preserve"> ed eventuale Ballottaggio del 28/29 maggio 2023</w:t>
      </w:r>
      <w:r w:rsidRPr="00281C8F">
        <w:rPr>
          <w:rFonts w:hAnsi="Verdana" w:cs="Times New Roman"/>
          <w:b/>
        </w:rPr>
        <w:t>.</w:t>
      </w:r>
    </w:p>
    <w:p w14:paraId="7C9438EF" w14:textId="77777777" w:rsidR="002B4F2D" w:rsidRDefault="002B4F2D" w:rsidP="002B4F2D">
      <w:pPr>
        <w:pStyle w:val="Corpodeltesto"/>
        <w:rPr>
          <w:rFonts w:cs="Times New Roman"/>
          <w:b/>
          <w:szCs w:val="24"/>
        </w:rPr>
      </w:pPr>
    </w:p>
    <w:p w14:paraId="5D591CE3" w14:textId="77777777" w:rsidR="002B4F2D" w:rsidRPr="00181690" w:rsidRDefault="00714AC1" w:rsidP="002B4F2D">
      <w:pPr>
        <w:pStyle w:val="Corpodeltesto"/>
        <w:jc w:val="center"/>
        <w:rPr>
          <w:rFonts w:cs="Times New Roman"/>
          <w:sz w:val="24"/>
          <w:szCs w:val="24"/>
        </w:rPr>
      </w:pPr>
      <w:r w:rsidRPr="00181690">
        <w:rPr>
          <w:rFonts w:cs="Times New Roman"/>
          <w:b/>
          <w:sz w:val="24"/>
          <w:szCs w:val="24"/>
        </w:rPr>
        <w:t>DICHIARA</w:t>
      </w:r>
    </w:p>
    <w:p w14:paraId="3EB6183E" w14:textId="77777777" w:rsidR="002B4F2D" w:rsidRDefault="00714AC1" w:rsidP="002B4F2D">
      <w:pPr>
        <w:pStyle w:val="Corpodeltes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(artt. 46 e 47 D.P.</w:t>
      </w:r>
      <w:r w:rsidR="002B4F2D">
        <w:rPr>
          <w:rFonts w:cs="Times New Roman"/>
          <w:szCs w:val="24"/>
        </w:rPr>
        <w:t>R. 28 dicembre 2000, n. 445)</w:t>
      </w:r>
    </w:p>
    <w:p w14:paraId="6ACCCBF3" w14:textId="77777777" w:rsidR="00315A4C" w:rsidRDefault="00315A4C" w:rsidP="002B4F2D">
      <w:pPr>
        <w:pStyle w:val="Corpodeltesto"/>
        <w:jc w:val="center"/>
        <w:rPr>
          <w:rFonts w:cs="Times New Roman"/>
          <w:b/>
          <w:i/>
          <w:szCs w:val="24"/>
          <w:u w:val="single"/>
        </w:rPr>
      </w:pPr>
    </w:p>
    <w:p w14:paraId="4DB929C7" w14:textId="77777777" w:rsidR="00714AC1" w:rsidRDefault="00714AC1" w:rsidP="002B4F2D">
      <w:pPr>
        <w:pStyle w:val="Corpodeltesto"/>
        <w:jc w:val="center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barrare le voci che interessano</w:t>
      </w:r>
    </w:p>
    <w:p w14:paraId="5384A4EA" w14:textId="77777777" w:rsidR="002B4F2D" w:rsidRDefault="002B4F2D" w:rsidP="002B4F2D">
      <w:pPr>
        <w:pStyle w:val="Corpodeltesto"/>
        <w:jc w:val="center"/>
        <w:rPr>
          <w:rFonts w:cs="Times New Roman"/>
          <w:szCs w:val="24"/>
        </w:rPr>
      </w:pPr>
    </w:p>
    <w:p w14:paraId="22B774E2" w14:textId="415224F7" w:rsidR="002B4F2D" w:rsidRPr="00BB7317" w:rsidRDefault="00315A4C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</w:t>
      </w:r>
      <w:r w:rsidR="002B4F2D" w:rsidRPr="00BB7317">
        <w:rPr>
          <w:rFonts w:cs="Times New Roman"/>
          <w:szCs w:val="24"/>
        </w:rPr>
        <w:t>di essere iscritto/a nelle liste elettorali e nell</w:t>
      </w:r>
      <w:r w:rsidR="002B4F2D" w:rsidRPr="00BB7317">
        <w:rPr>
          <w:rFonts w:cs="Times New Roman"/>
          <w:szCs w:val="24"/>
        </w:rPr>
        <w:t>’</w:t>
      </w:r>
      <w:r w:rsidR="002B4F2D" w:rsidRPr="00BB7317">
        <w:rPr>
          <w:rFonts w:cs="Times New Roman"/>
          <w:szCs w:val="24"/>
        </w:rPr>
        <w:t>Albo degli Scrutatori del Comune di Acquaviva delle Fonti</w:t>
      </w:r>
      <w:r w:rsidR="00BB7317">
        <w:rPr>
          <w:rFonts w:cs="Times New Roman"/>
          <w:szCs w:val="24"/>
        </w:rPr>
        <w:t>;</w:t>
      </w:r>
      <w:r w:rsidR="002B4F2D" w:rsidRPr="00BB7317">
        <w:rPr>
          <w:rFonts w:cs="Times New Roman"/>
          <w:szCs w:val="24"/>
        </w:rPr>
        <w:t xml:space="preserve"> </w:t>
      </w:r>
    </w:p>
    <w:p w14:paraId="730BCDB4" w14:textId="60873E9A" w:rsidR="00714AC1" w:rsidRPr="00BB7317" w:rsidRDefault="00315A4C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b/>
          <w:szCs w:val="24"/>
        </w:rPr>
        <w:t xml:space="preserve"> </w:t>
      </w:r>
      <w:r w:rsidR="00714AC1" w:rsidRPr="00BB7317">
        <w:rPr>
          <w:rFonts w:cs="Times New Roman"/>
          <w:szCs w:val="24"/>
        </w:rPr>
        <w:t xml:space="preserve">di </w:t>
      </w:r>
      <w:r w:rsidR="002B4F2D" w:rsidRPr="00BB7317">
        <w:rPr>
          <w:rFonts w:cs="Times New Roman"/>
          <w:szCs w:val="24"/>
        </w:rPr>
        <w:t xml:space="preserve">non aver </w:t>
      </w:r>
      <w:r w:rsidR="00714AC1" w:rsidRPr="00BB7317">
        <w:rPr>
          <w:rFonts w:cs="Times New Roman"/>
          <w:szCs w:val="24"/>
        </w:rPr>
        <w:t>svolto le fun</w:t>
      </w:r>
      <w:r w:rsidR="002B4F2D" w:rsidRPr="00BB7317">
        <w:rPr>
          <w:rFonts w:cs="Times New Roman"/>
          <w:szCs w:val="24"/>
        </w:rPr>
        <w:t>zioni di scrutatore nell</w:t>
      </w:r>
      <w:r w:rsidR="002B4F2D" w:rsidRPr="00BB7317">
        <w:rPr>
          <w:rFonts w:cs="Times New Roman"/>
          <w:szCs w:val="24"/>
        </w:rPr>
        <w:t>’</w:t>
      </w:r>
      <w:r w:rsidR="002B4F2D" w:rsidRPr="00BB7317">
        <w:rPr>
          <w:rFonts w:cs="Times New Roman"/>
          <w:szCs w:val="24"/>
        </w:rPr>
        <w:t>ultima tornata elettorale (</w:t>
      </w:r>
      <w:r w:rsidR="00E9795E" w:rsidRPr="00BB7317">
        <w:rPr>
          <w:rFonts w:cs="Times New Roman"/>
          <w:szCs w:val="24"/>
        </w:rPr>
        <w:t>25</w:t>
      </w:r>
      <w:r w:rsidR="00795C65" w:rsidRPr="00BB7317">
        <w:rPr>
          <w:rFonts w:cs="Times New Roman"/>
          <w:szCs w:val="24"/>
        </w:rPr>
        <w:t xml:space="preserve"> settembre 202</w:t>
      </w:r>
      <w:r w:rsidR="00E9795E" w:rsidRPr="00BB7317">
        <w:rPr>
          <w:rFonts w:cs="Times New Roman"/>
          <w:szCs w:val="24"/>
        </w:rPr>
        <w:t>2</w:t>
      </w:r>
      <w:r w:rsidR="002B4F2D" w:rsidRPr="00BB7317">
        <w:rPr>
          <w:rFonts w:cs="Times New Roman"/>
          <w:szCs w:val="24"/>
        </w:rPr>
        <w:t>)</w:t>
      </w:r>
    </w:p>
    <w:p w14:paraId="04F31C57" w14:textId="34F27027" w:rsidR="00BB7317" w:rsidRDefault="00315A4C" w:rsidP="00BB7317">
      <w:pPr>
        <w:pStyle w:val="Corpodeltesto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 </w:t>
      </w:r>
      <w:r w:rsidR="00714AC1">
        <w:rPr>
          <w:rFonts w:cs="Times New Roman"/>
          <w:szCs w:val="24"/>
        </w:rPr>
        <w:t xml:space="preserve">di essere </w:t>
      </w:r>
      <w:r w:rsidR="00BB7317">
        <w:rPr>
          <w:rFonts w:cs="Times New Roman"/>
          <w:szCs w:val="24"/>
        </w:rPr>
        <w:t>nella seguente condizione:</w:t>
      </w:r>
    </w:p>
    <w:p w14:paraId="53C55B7D" w14:textId="77777777" w:rsidR="00181690" w:rsidRPr="00181690" w:rsidRDefault="00181690" w:rsidP="00BB7317">
      <w:pPr>
        <w:pStyle w:val="Corpodeltesto"/>
        <w:rPr>
          <w:rFonts w:cs="Times New Roman"/>
          <w:sz w:val="10"/>
          <w:szCs w:val="10"/>
        </w:rPr>
      </w:pPr>
    </w:p>
    <w:p w14:paraId="26DF56CC" w14:textId="41649A85" w:rsidR="00714AC1" w:rsidRDefault="00181690" w:rsidP="00181690">
      <w:pPr>
        <w:pStyle w:val="Corpodeltesto"/>
        <w:spacing w:line="360" w:lineRule="auto"/>
        <w:ind w:left="1134" w:hanging="567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  disoccupato/</w:t>
      </w:r>
      <w:r w:rsidR="00714AC1">
        <w:rPr>
          <w:rFonts w:cs="Times New Roman"/>
          <w:szCs w:val="24"/>
        </w:rPr>
        <w:t xml:space="preserve">inoccupato e iscritto /a alle liste di collocamento del Centro Territoriale </w:t>
      </w:r>
      <w:proofErr w:type="gramStart"/>
      <w:r w:rsidR="00714AC1">
        <w:rPr>
          <w:rFonts w:cs="Times New Roman"/>
          <w:szCs w:val="24"/>
        </w:rPr>
        <w:t xml:space="preserve">per </w:t>
      </w:r>
      <w:r>
        <w:rPr>
          <w:rFonts w:cs="Times New Roman"/>
          <w:szCs w:val="24"/>
        </w:rPr>
        <w:t xml:space="preserve"> </w:t>
      </w:r>
      <w:r w:rsidR="00714AC1">
        <w:rPr>
          <w:rFonts w:cs="Times New Roman"/>
          <w:szCs w:val="24"/>
        </w:rPr>
        <w:t>l</w:t>
      </w:r>
      <w:r w:rsidR="00714AC1">
        <w:rPr>
          <w:rFonts w:cs="Times New Roman"/>
          <w:szCs w:val="24"/>
        </w:rPr>
        <w:t>’</w:t>
      </w:r>
      <w:r w:rsidR="00714AC1">
        <w:rPr>
          <w:rFonts w:cs="Times New Roman"/>
          <w:szCs w:val="24"/>
        </w:rPr>
        <w:t>Impiego</w:t>
      </w:r>
      <w:proofErr w:type="gramEnd"/>
      <w:r w:rsidR="00714AC1">
        <w:rPr>
          <w:rFonts w:cs="Times New Roman"/>
          <w:szCs w:val="24"/>
        </w:rPr>
        <w:t xml:space="preserve"> di</w:t>
      </w:r>
      <w:r w:rsidR="002F2B58">
        <w:rPr>
          <w:rFonts w:cs="Times New Roman"/>
          <w:szCs w:val="24"/>
        </w:rPr>
        <w:t xml:space="preserve"> ____</w:t>
      </w:r>
      <w:r w:rsidR="00714AC1">
        <w:rPr>
          <w:rFonts w:cs="Times New Roman"/>
          <w:szCs w:val="24"/>
        </w:rPr>
        <w:t>____________</w:t>
      </w:r>
      <w:r>
        <w:rPr>
          <w:rFonts w:cs="Times New Roman"/>
          <w:szCs w:val="24"/>
        </w:rPr>
        <w:t>____</w:t>
      </w:r>
      <w:r w:rsidR="00714AC1">
        <w:rPr>
          <w:rFonts w:cs="Times New Roman"/>
          <w:szCs w:val="24"/>
        </w:rPr>
        <w:t>___________________</w:t>
      </w:r>
      <w:r w:rsidR="00315A4C">
        <w:rPr>
          <w:rFonts w:cs="Times New Roman"/>
          <w:szCs w:val="24"/>
        </w:rPr>
        <w:t>____</w:t>
      </w:r>
      <w:r w:rsidR="002B4F2D">
        <w:rPr>
          <w:rFonts w:cs="Times New Roman"/>
          <w:szCs w:val="24"/>
        </w:rPr>
        <w:t>________________</w:t>
      </w:r>
      <w:r w:rsidR="00714AC1">
        <w:rPr>
          <w:rFonts w:cs="Times New Roman"/>
          <w:szCs w:val="24"/>
        </w:rPr>
        <w:t>__</w:t>
      </w:r>
    </w:p>
    <w:p w14:paraId="4B88A912" w14:textId="61CBAF63" w:rsidR="00181690" w:rsidRDefault="00181690" w:rsidP="00181690">
      <w:pPr>
        <w:pStyle w:val="Corpodeltesto"/>
        <w:spacing w:line="360" w:lineRule="auto"/>
        <w:ind w:left="1134" w:hanging="567"/>
        <w:rPr>
          <w:rFonts w:cs="Times New Roman"/>
          <w:szCs w:val="24"/>
        </w:rPr>
      </w:pPr>
      <w:r>
        <w:rPr>
          <w:rFonts w:cs="Times New Roman"/>
          <w:szCs w:val="24"/>
        </w:rPr>
        <w:t>ovvero:</w:t>
      </w:r>
    </w:p>
    <w:p w14:paraId="611192DE" w14:textId="0608B195" w:rsidR="00714AC1" w:rsidRDefault="00315A4C" w:rsidP="00181690">
      <w:pPr>
        <w:pStyle w:val="Corpodeltesto"/>
        <w:ind w:firstLine="567"/>
        <w:jc w:val="left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 </w:t>
      </w:r>
      <w:r w:rsidR="00714AC1">
        <w:rPr>
          <w:rFonts w:cs="Times New Roman"/>
          <w:szCs w:val="24"/>
        </w:rPr>
        <w:t xml:space="preserve">di essere studente iscritto </w:t>
      </w:r>
      <w:r w:rsidR="00AC3C69">
        <w:rPr>
          <w:rFonts w:cs="Times New Roman"/>
          <w:szCs w:val="24"/>
        </w:rPr>
        <w:t xml:space="preserve">presso </w:t>
      </w:r>
      <w:r w:rsidR="00714AC1">
        <w:rPr>
          <w:rFonts w:cs="Times New Roman"/>
          <w:szCs w:val="24"/>
        </w:rPr>
        <w:t>l</w:t>
      </w:r>
      <w:r w:rsidR="00714AC1">
        <w:rPr>
          <w:rFonts w:cs="Times New Roman"/>
          <w:szCs w:val="24"/>
        </w:rPr>
        <w:t>’</w:t>
      </w:r>
      <w:r w:rsidR="00714AC1">
        <w:rPr>
          <w:rFonts w:cs="Times New Roman"/>
          <w:szCs w:val="24"/>
        </w:rPr>
        <w:t>Istituto/Universit</w:t>
      </w:r>
      <w:r w:rsidR="00714AC1">
        <w:rPr>
          <w:rFonts w:cs="Times New Roman"/>
          <w:szCs w:val="24"/>
        </w:rPr>
        <w:t>à</w:t>
      </w:r>
      <w:r w:rsidR="00181690">
        <w:rPr>
          <w:rFonts w:cs="Times New Roman"/>
          <w:szCs w:val="24"/>
        </w:rPr>
        <w:t xml:space="preserve"> </w:t>
      </w:r>
      <w:r w:rsidR="00DF68BF">
        <w:rPr>
          <w:rFonts w:cs="Times New Roman"/>
          <w:szCs w:val="24"/>
        </w:rPr>
        <w:t>/Corso qualifica</w:t>
      </w:r>
      <w:r w:rsidR="002B4F2D">
        <w:rPr>
          <w:rFonts w:cs="Times New Roman"/>
          <w:szCs w:val="24"/>
        </w:rPr>
        <w:t xml:space="preserve"> di</w:t>
      </w:r>
      <w:r w:rsidR="00DF68BF">
        <w:rPr>
          <w:rFonts w:cs="Times New Roman"/>
          <w:szCs w:val="24"/>
        </w:rPr>
        <w:t>:</w:t>
      </w:r>
      <w:r w:rsidR="002B4F2D">
        <w:rPr>
          <w:rFonts w:cs="Times New Roman"/>
          <w:szCs w:val="24"/>
        </w:rPr>
        <w:t xml:space="preserve"> </w:t>
      </w:r>
      <w:r w:rsidR="00181690">
        <w:rPr>
          <w:rFonts w:cs="Times New Roman"/>
          <w:szCs w:val="24"/>
        </w:rPr>
        <w:t xml:space="preserve">        </w:t>
      </w:r>
    </w:p>
    <w:p w14:paraId="169145EC" w14:textId="0FCB4985" w:rsidR="00181690" w:rsidRDefault="00181690" w:rsidP="00181690">
      <w:pPr>
        <w:pStyle w:val="Corpodeltesto"/>
        <w:spacing w:before="120" w:after="120" w:line="480" w:lineRule="auto"/>
        <w:ind w:firstLine="56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_______________________________________________________________________</w:t>
      </w:r>
    </w:p>
    <w:p w14:paraId="7A3C48C7" w14:textId="77777777" w:rsidR="002B4F2D" w:rsidRDefault="002B4F2D" w:rsidP="00315A4C">
      <w:pPr>
        <w:pStyle w:val="Rientrocorpodeltesto2"/>
        <w:spacing w:after="0" w:line="240" w:lineRule="auto"/>
        <w:ind w:left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Alla presente istanza si allegano:</w:t>
      </w:r>
    </w:p>
    <w:p w14:paraId="75C0FD57" w14:textId="77777777" w:rsidR="00714AC1" w:rsidRPr="00332331" w:rsidRDefault="00714AC1" w:rsidP="00315A4C">
      <w:pPr>
        <w:pStyle w:val="Rientrocorpodeltesto2"/>
        <w:numPr>
          <w:ilvl w:val="0"/>
          <w:numId w:val="6"/>
        </w:numPr>
        <w:spacing w:after="0" w:line="240" w:lineRule="auto"/>
        <w:ind w:left="284" w:hanging="284"/>
        <w:rPr>
          <w:rFonts w:ascii="Verdana" w:hAnsi="Verdana"/>
          <w:b/>
          <w:bCs/>
          <w:sz w:val="16"/>
        </w:rPr>
      </w:pPr>
      <w:r w:rsidRPr="00332331">
        <w:rPr>
          <w:rFonts w:ascii="Verdana" w:hAnsi="Verdana"/>
          <w:b/>
          <w:bCs/>
          <w:sz w:val="16"/>
        </w:rPr>
        <w:t xml:space="preserve">copia del documento di riconoscimento (carta d’identità, patente, passaporto, ecc.) </w:t>
      </w:r>
    </w:p>
    <w:p w14:paraId="07C3E6F9" w14:textId="77777777" w:rsidR="002B4F2D" w:rsidRPr="00332331" w:rsidRDefault="002B4F2D" w:rsidP="00315A4C">
      <w:pPr>
        <w:pStyle w:val="Rientrocorpodeltesto2"/>
        <w:numPr>
          <w:ilvl w:val="0"/>
          <w:numId w:val="6"/>
        </w:numPr>
        <w:spacing w:after="0" w:line="240" w:lineRule="auto"/>
        <w:ind w:left="284" w:hanging="284"/>
        <w:rPr>
          <w:rFonts w:ascii="Verdana" w:hAnsi="Verdana"/>
          <w:b/>
          <w:bCs/>
          <w:sz w:val="16"/>
        </w:rPr>
      </w:pPr>
      <w:r w:rsidRPr="00332331">
        <w:rPr>
          <w:rFonts w:ascii="Verdana" w:hAnsi="Verdana"/>
          <w:b/>
          <w:bCs/>
          <w:sz w:val="16"/>
        </w:rPr>
        <w:t>copia del codice fiscale</w:t>
      </w:r>
    </w:p>
    <w:p w14:paraId="01809562" w14:textId="77777777" w:rsidR="00315A4C" w:rsidRDefault="00315A4C" w:rsidP="00315A4C">
      <w:pPr>
        <w:pStyle w:val="Rientrocorpodeltesto2"/>
        <w:spacing w:before="120"/>
        <w:ind w:left="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Si autorizza il Comune ad effettuare le verifiche di cui alla presente dichiarazione.</w:t>
      </w:r>
    </w:p>
    <w:p w14:paraId="3CEF898C" w14:textId="77777777" w:rsidR="00DF54B6" w:rsidRDefault="00714AC1" w:rsidP="00315A4C">
      <w:pPr>
        <w:pStyle w:val="Rientrocorpodeltesto2"/>
        <w:spacing w:before="12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luogo e data ______________________ </w:t>
      </w:r>
      <w:r>
        <w:rPr>
          <w:rFonts w:ascii="Verdana" w:hAnsi="Verdana"/>
          <w:sz w:val="20"/>
        </w:rPr>
        <w:tab/>
        <w:t>Firma del dichiarante _____________________________</w:t>
      </w:r>
    </w:p>
    <w:p w14:paraId="4C7C9B7F" w14:textId="76FF1177" w:rsidR="00714AC1" w:rsidRPr="00181690" w:rsidRDefault="00DF54B6" w:rsidP="00181690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erdana" w:hAnsi="Verdana"/>
          <w:b/>
          <w:sz w:val="16"/>
        </w:rPr>
      </w:pPr>
      <w:r w:rsidRPr="00181690">
        <w:rPr>
          <w:rFonts w:ascii="Verdana" w:hAnsi="Verdana"/>
          <w:b/>
          <w:sz w:val="20"/>
        </w:rPr>
        <w:t>La presente dovrà essere consegnata</w:t>
      </w:r>
      <w:r w:rsidR="00CF035B" w:rsidRPr="00181690">
        <w:rPr>
          <w:rFonts w:ascii="Verdana" w:hAnsi="Verdana"/>
          <w:b/>
          <w:sz w:val="20"/>
        </w:rPr>
        <w:t xml:space="preserve">, </w:t>
      </w:r>
      <w:r w:rsidR="00CF035B" w:rsidRPr="00181690">
        <w:rPr>
          <w:rFonts w:ascii="Verdana" w:hAnsi="Verdana"/>
          <w:b/>
          <w:highlight w:val="yellow"/>
        </w:rPr>
        <w:t xml:space="preserve">entro le ore </w:t>
      </w:r>
      <w:r w:rsidR="00D25C0F" w:rsidRPr="00181690">
        <w:rPr>
          <w:rFonts w:ascii="Verdana" w:hAnsi="Verdana"/>
          <w:b/>
          <w:highlight w:val="yellow"/>
        </w:rPr>
        <w:t>12</w:t>
      </w:r>
      <w:r w:rsidR="00CF035B" w:rsidRPr="00181690">
        <w:rPr>
          <w:rFonts w:ascii="Verdana" w:hAnsi="Verdana"/>
          <w:b/>
          <w:highlight w:val="yellow"/>
        </w:rPr>
        <w:t xml:space="preserve">:00 del </w:t>
      </w:r>
      <w:r w:rsidR="00DF68BF" w:rsidRPr="00181690">
        <w:rPr>
          <w:rFonts w:ascii="Verdana" w:hAnsi="Verdana"/>
          <w:b/>
          <w:highlight w:val="yellow"/>
        </w:rPr>
        <w:t>1</w:t>
      </w:r>
      <w:r w:rsidR="00D25C0F" w:rsidRPr="00181690">
        <w:rPr>
          <w:rFonts w:ascii="Verdana" w:hAnsi="Verdana"/>
          <w:b/>
          <w:highlight w:val="yellow"/>
        </w:rPr>
        <w:t>2</w:t>
      </w:r>
      <w:r w:rsidR="00CF035B" w:rsidRPr="00181690">
        <w:rPr>
          <w:rFonts w:ascii="Verdana" w:hAnsi="Verdana"/>
          <w:b/>
          <w:highlight w:val="yellow"/>
        </w:rPr>
        <w:t xml:space="preserve"> </w:t>
      </w:r>
      <w:r w:rsidR="00E9795E" w:rsidRPr="00181690">
        <w:rPr>
          <w:rFonts w:ascii="Verdana" w:hAnsi="Verdana"/>
          <w:b/>
          <w:highlight w:val="yellow"/>
        </w:rPr>
        <w:t>Aprile</w:t>
      </w:r>
      <w:r w:rsidR="00CF035B" w:rsidRPr="00181690">
        <w:rPr>
          <w:rFonts w:ascii="Verdana" w:hAnsi="Verdana"/>
          <w:b/>
          <w:highlight w:val="yellow"/>
        </w:rPr>
        <w:t xml:space="preserve"> </w:t>
      </w:r>
      <w:r w:rsidR="00DF68BF" w:rsidRPr="00181690">
        <w:rPr>
          <w:rFonts w:ascii="Verdana" w:hAnsi="Verdana"/>
          <w:b/>
          <w:highlight w:val="yellow"/>
        </w:rPr>
        <w:t>202</w:t>
      </w:r>
      <w:r w:rsidR="00D25C0F" w:rsidRPr="00181690">
        <w:rPr>
          <w:rFonts w:ascii="Verdana" w:hAnsi="Verdana"/>
          <w:b/>
          <w:highlight w:val="yellow"/>
        </w:rPr>
        <w:t>3</w:t>
      </w:r>
      <w:r w:rsidR="00CF035B" w:rsidRPr="00181690">
        <w:rPr>
          <w:rFonts w:ascii="Verdana" w:hAnsi="Verdana"/>
          <w:b/>
          <w:sz w:val="20"/>
        </w:rPr>
        <w:t>,</w:t>
      </w:r>
      <w:r w:rsidRPr="00181690">
        <w:rPr>
          <w:rFonts w:ascii="Verdana" w:hAnsi="Verdana"/>
          <w:b/>
          <w:sz w:val="20"/>
        </w:rPr>
        <w:t xml:space="preserve"> direttamente all’Ufficio Protocollo sito al 1° Piano Palazzo della sede Municipale o, in alternativa, inviata al seguente ind</w:t>
      </w:r>
      <w:bookmarkStart w:id="0" w:name="_GoBack"/>
      <w:bookmarkEnd w:id="0"/>
      <w:r w:rsidRPr="00181690">
        <w:rPr>
          <w:rFonts w:ascii="Verdana" w:hAnsi="Verdana"/>
          <w:b/>
          <w:sz w:val="20"/>
        </w:rPr>
        <w:t xml:space="preserve">irizzo pec: </w:t>
      </w:r>
      <w:hyperlink r:id="rId7" w:history="1">
        <w:r w:rsidRPr="00181690">
          <w:rPr>
            <w:rStyle w:val="Collegamentoipertestuale"/>
            <w:rFonts w:ascii="Verdana" w:hAnsi="Verdana"/>
            <w:b/>
            <w:sz w:val="16"/>
            <w:u w:val="none"/>
          </w:rPr>
          <w:t>protocollo.comuneacquaviva@pec.it</w:t>
        </w:r>
      </w:hyperlink>
      <w:r w:rsidRPr="00181690">
        <w:rPr>
          <w:rFonts w:ascii="Verdana" w:hAnsi="Verdana"/>
          <w:b/>
          <w:sz w:val="20"/>
        </w:rPr>
        <w:t xml:space="preserve">  </w:t>
      </w:r>
    </w:p>
    <w:p w14:paraId="65011B01" w14:textId="76094A21" w:rsidR="00714AC1" w:rsidRDefault="00714AC1" w:rsidP="001816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b/>
          <w:sz w:val="16"/>
          <w:lang w:bidi="ar-SA"/>
        </w:rPr>
        <w:lastRenderedPageBreak/>
        <w:t>INFORMATIVA SULLA PRIVACY AI SENSI DEL REGOLAMENTO EUROPEO PER LA PROTEZIONE DEI DATI 2016/679</w:t>
      </w:r>
    </w:p>
    <w:p w14:paraId="7675E23B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sz w:val="16"/>
          <w:lang w:bidi="ar-SA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374EEB7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sz w:val="16"/>
          <w:lang w:bidi="ar-SA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7F6B0EE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Titolare del trattamento e DPO</w:t>
      </w:r>
    </w:p>
    <w:p w14:paraId="2DEE7B1F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 xml:space="preserve">Il titolare del trattamento dati è il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>
        <w:rPr>
          <w:rFonts w:ascii="Verdana" w:hAnsi="Verdana"/>
          <w:sz w:val="16"/>
          <w:lang w:bidi="ar-SA"/>
        </w:rPr>
        <w:t xml:space="preserve">, con sede legale in </w:t>
      </w:r>
      <w:r w:rsidR="00327B2D">
        <w:rPr>
          <w:rFonts w:ascii="Verdana" w:hAnsi="Verdana"/>
          <w:sz w:val="16"/>
          <w:lang w:bidi="ar-SA"/>
        </w:rPr>
        <w:t>Atrio Palazzo Città – Acquaviva delle Fonti</w:t>
      </w:r>
      <w:r>
        <w:rPr>
          <w:rFonts w:ascii="Verdana" w:hAnsi="Verdana"/>
          <w:sz w:val="16"/>
          <w:lang w:bidi="ar-SA"/>
        </w:rPr>
        <w:t xml:space="preserve"> (B</w:t>
      </w:r>
      <w:r w:rsidR="00327B2D">
        <w:rPr>
          <w:rFonts w:ascii="Verdana" w:hAnsi="Verdana"/>
          <w:sz w:val="16"/>
          <w:lang w:bidi="ar-SA"/>
        </w:rPr>
        <w:t>A</w:t>
      </w:r>
      <w:r>
        <w:rPr>
          <w:rFonts w:ascii="Verdana" w:hAnsi="Verdana"/>
          <w:sz w:val="16"/>
          <w:lang w:bidi="ar-SA"/>
        </w:rPr>
        <w:t>).</w:t>
      </w:r>
    </w:p>
    <w:p w14:paraId="30F613E1" w14:textId="5D9868CB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Il DPO (Responsabile della Protezione dei dati), a cui è possibile rivolgersi per esercitare i diritti di cui all’art. 13 del GDPR e/o per eventuali chiarimenti in materia di tutela dati personali, è</w:t>
      </w:r>
      <w:r w:rsidR="00327B2D">
        <w:rPr>
          <w:rFonts w:ascii="Verdana" w:hAnsi="Verdana"/>
          <w:sz w:val="16"/>
          <w:lang w:bidi="ar-SA"/>
        </w:rPr>
        <w:t xml:space="preserve"> </w:t>
      </w:r>
      <w:r w:rsidR="00CE144F" w:rsidRPr="00CE144F">
        <w:rPr>
          <w:rFonts w:ascii="Verdana" w:hAnsi="Verdana"/>
          <w:sz w:val="16"/>
          <w:lang w:bidi="ar-SA"/>
        </w:rPr>
        <w:t>il</w:t>
      </w:r>
      <w:r w:rsidR="00327B2D" w:rsidRPr="00CE144F">
        <w:rPr>
          <w:rFonts w:ascii="Verdana" w:hAnsi="Verdana"/>
          <w:sz w:val="16"/>
          <w:lang w:bidi="ar-SA"/>
        </w:rPr>
        <w:t xml:space="preserve"> dott</w:t>
      </w:r>
      <w:r w:rsidR="00CE144F" w:rsidRPr="00CE144F">
        <w:rPr>
          <w:rFonts w:ascii="Verdana" w:hAnsi="Verdana"/>
          <w:sz w:val="16"/>
          <w:lang w:bidi="ar-SA"/>
        </w:rPr>
        <w:t>. Francesco</w:t>
      </w:r>
      <w:r w:rsidR="00CE144F">
        <w:rPr>
          <w:rFonts w:ascii="Verdana" w:hAnsi="Verdana"/>
          <w:sz w:val="16"/>
          <w:lang w:bidi="ar-SA"/>
        </w:rPr>
        <w:t xml:space="preserve"> LABARILE</w:t>
      </w:r>
      <w:r>
        <w:rPr>
          <w:rFonts w:ascii="Verdana" w:hAnsi="Verdana"/>
          <w:sz w:val="16"/>
          <w:lang w:bidi="ar-SA"/>
        </w:rPr>
        <w:t>.</w:t>
      </w:r>
    </w:p>
    <w:p w14:paraId="6B655A61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Finalità e modalità del trattamento</w:t>
      </w:r>
    </w:p>
    <w:p w14:paraId="2A492B8F" w14:textId="0784359C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 xml:space="preserve">Il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>
        <w:rPr>
          <w:rFonts w:ascii="Verdana" w:hAnsi="Verdana"/>
          <w:sz w:val="16"/>
          <w:lang w:bidi="ar-SA"/>
        </w:rPr>
        <w:t>, titolare del trattamento, tratta i dati personali liberament</w:t>
      </w:r>
      <w:r w:rsidR="002F2B58">
        <w:rPr>
          <w:rFonts w:ascii="Verdana" w:hAnsi="Verdana"/>
          <w:sz w:val="16"/>
          <w:lang w:bidi="ar-SA"/>
        </w:rPr>
        <w:t>e</w:t>
      </w:r>
      <w:r>
        <w:rPr>
          <w:rFonts w:ascii="Verdana" w:hAnsi="Verdana"/>
          <w:sz w:val="16"/>
          <w:lang w:bidi="ar-SA"/>
        </w:rPr>
        <w:t xml:space="preserve"> conferiti, esclusivamente per finalità istituzionali.</w:t>
      </w:r>
    </w:p>
    <w:p w14:paraId="5418CB37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Consenso</w:t>
      </w:r>
    </w:p>
    <w:p w14:paraId="5638D4A5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Il consenso del trattamento ai fini istituzionali è necessario ed obbligatorio per le finalità stesse.</w:t>
      </w:r>
    </w:p>
    <w:p w14:paraId="5D42ABB6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Periodo di conservazione</w:t>
      </w:r>
    </w:p>
    <w:p w14:paraId="61C242ED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8E67D2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Diritti del cittadino</w:t>
      </w:r>
    </w:p>
    <w:p w14:paraId="1631C872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  <w:rPr>
          <w:rFonts w:ascii="Arial" w:hAnsi="Arial" w:cs="Arial"/>
          <w:color w:val="545454"/>
          <w:shd w:val="clear" w:color="auto" w:fill="FFFFFF"/>
        </w:rPr>
      </w:pPr>
      <w:r>
        <w:rPr>
          <w:rFonts w:ascii="Verdana" w:hAnsi="Verdana"/>
          <w:sz w:val="16"/>
          <w:lang w:bidi="ar-SA"/>
        </w:rPr>
        <w:t xml:space="preserve">Il cittadino avrà in qualsiasi momento piena facoltà di esercitare i diritti previsti dalla normativa vigente; potrà far valere i propri diritti rivolgendosi al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 w:rsidR="00315A4C">
        <w:rPr>
          <w:rFonts w:ascii="Verdana" w:hAnsi="Verdana"/>
          <w:sz w:val="16"/>
          <w:lang w:bidi="ar-SA"/>
        </w:rPr>
        <w:t>, scrivendo all’indirizzo:</w:t>
      </w:r>
      <w:r w:rsidR="00DF54B6">
        <w:rPr>
          <w:rFonts w:ascii="Verdana" w:hAnsi="Verdana"/>
          <w:sz w:val="16"/>
          <w:lang w:bidi="ar-SA"/>
        </w:rPr>
        <w:t xml:space="preserve"> Comune Acquaviva delle Fonti – Atrio Palazzo Città -</w:t>
      </w:r>
      <w:r w:rsidR="00315A4C">
        <w:rPr>
          <w:rFonts w:ascii="Verdana" w:hAnsi="Verdana"/>
          <w:sz w:val="16"/>
          <w:lang w:bidi="ar-SA"/>
        </w:rPr>
        <w:t xml:space="preserve"> </w:t>
      </w:r>
      <w:hyperlink r:id="rId8" w:history="1">
        <w:r w:rsidR="00315A4C" w:rsidRPr="003647D7">
          <w:rPr>
            <w:rStyle w:val="Collegamentoipertestuale"/>
            <w:rFonts w:ascii="Verdana" w:eastAsiaTheme="majorEastAsia" w:hAnsi="Verdana"/>
            <w:sz w:val="16"/>
            <w:lang w:bidi="ar-SA"/>
          </w:rPr>
          <w:t>protocollo</w:t>
        </w:r>
        <w:r w:rsidR="00315A4C" w:rsidRPr="003647D7">
          <w:rPr>
            <w:rStyle w:val="Collegamentoipertestuale"/>
            <w:rFonts w:ascii="Verdana" w:hAnsi="Verdana"/>
            <w:sz w:val="16"/>
            <w:lang w:bidi="ar-SA"/>
          </w:rPr>
          <w:t>.comuneacquaviva@</w:t>
        </w:r>
        <w:r w:rsidR="00315A4C" w:rsidRPr="003647D7">
          <w:rPr>
            <w:rStyle w:val="Collegamentoipertestuale"/>
            <w:rFonts w:ascii="Verdana" w:eastAsiaTheme="majorEastAsia" w:hAnsi="Verdana"/>
            <w:sz w:val="16"/>
            <w:lang w:bidi="ar-SA"/>
          </w:rPr>
          <w:t>pec</w:t>
        </w:r>
        <w:r w:rsidR="00315A4C" w:rsidRPr="003647D7">
          <w:rPr>
            <w:rStyle w:val="Collegamentoipertestuale"/>
            <w:rFonts w:ascii="Verdana" w:hAnsi="Verdana"/>
            <w:sz w:val="16"/>
            <w:lang w:bidi="ar-SA"/>
          </w:rPr>
          <w:t>.it</w:t>
        </w:r>
      </w:hyperlink>
      <w:r w:rsidR="00DF54B6">
        <w:rPr>
          <w:rFonts w:ascii="Verdana" w:eastAsiaTheme="majorEastAsia" w:hAnsi="Verdana"/>
          <w:sz w:val="16"/>
          <w:lang w:bidi="ar-SA"/>
        </w:rPr>
        <w:t xml:space="preserve"> </w:t>
      </w:r>
    </w:p>
    <w:p w14:paraId="47B09E04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 diritti del cittadino sono quelli previsti dal Regolamento UE 2016/679 (GDPR). Il cittadino può:</w:t>
      </w:r>
    </w:p>
    <w:p w14:paraId="5DAAD7A4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Ricevere conferma dell’esistenza dei dati suoi personali e richiedere l’accesso al loro contenuto;</w:t>
      </w:r>
    </w:p>
    <w:p w14:paraId="7E1FA6C2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Aggiornare, modificare e/o correggere i suoi dati personali;</w:t>
      </w:r>
    </w:p>
    <w:p w14:paraId="1F4D6E2B" w14:textId="2CECA83F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Chiedere la cancellazione, la trasformazione in forma anonima, il blocco dei suoi dati tratta</w:t>
      </w:r>
      <w:r w:rsidR="00181690">
        <w:rPr>
          <w:rFonts w:ascii="Verdana" w:hAnsi="Verdana"/>
          <w:sz w:val="16"/>
          <w:lang w:bidi="ar-SA"/>
        </w:rPr>
        <w:t xml:space="preserve">ti in violazione di </w:t>
      </w:r>
      <w:r>
        <w:rPr>
          <w:rFonts w:ascii="Verdana" w:hAnsi="Verdana"/>
          <w:sz w:val="16"/>
          <w:lang w:bidi="ar-SA"/>
        </w:rPr>
        <w:t>legge;</w:t>
      </w:r>
    </w:p>
    <w:p w14:paraId="78882DAD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Chiedere la limitazione del trattamento;</w:t>
      </w:r>
    </w:p>
    <w:p w14:paraId="1B4D3FAF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Opporsi per motivi legittimi al trattamento.</w:t>
      </w:r>
    </w:p>
    <w:sectPr w:rsidR="00714AC1" w:rsidSect="00181690">
      <w:footerReference w:type="default" r:id="rId9"/>
      <w:type w:val="continuous"/>
      <w:pgSz w:w="11906" w:h="16838"/>
      <w:pgMar w:top="709" w:right="851" w:bottom="851" w:left="851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5DAC" w14:textId="77777777" w:rsidR="005651B7" w:rsidRDefault="005651B7">
      <w:r>
        <w:separator/>
      </w:r>
    </w:p>
  </w:endnote>
  <w:endnote w:type="continuationSeparator" w:id="0">
    <w:p w14:paraId="6F09F4CA" w14:textId="77777777" w:rsidR="005651B7" w:rsidRDefault="0056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A885" w14:textId="77777777" w:rsidR="00714AC1" w:rsidRDefault="00714AC1">
    <w:pPr>
      <w:tabs>
        <w:tab w:val="left" w:pos="9000"/>
      </w:tabs>
      <w:rPr>
        <w:rFonts w:ascii="Verdana" w:hAnsi="Verdana"/>
        <w:sz w:val="16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A30E" w14:textId="77777777" w:rsidR="005651B7" w:rsidRDefault="005651B7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4B469E34" w14:textId="77777777" w:rsidR="005651B7" w:rsidRDefault="0056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08CC3B1F"/>
    <w:multiLevelType w:val="hybridMultilevel"/>
    <w:tmpl w:val="C9DC87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14F"/>
    <w:multiLevelType w:val="hybridMultilevel"/>
    <w:tmpl w:val="5D3C47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DA"/>
    <w:rsid w:val="000212CB"/>
    <w:rsid w:val="0005505A"/>
    <w:rsid w:val="0009093B"/>
    <w:rsid w:val="00181690"/>
    <w:rsid w:val="001F0EB4"/>
    <w:rsid w:val="00281C8F"/>
    <w:rsid w:val="002B4F2D"/>
    <w:rsid w:val="002F2B58"/>
    <w:rsid w:val="00315A4C"/>
    <w:rsid w:val="00326696"/>
    <w:rsid w:val="00327B2D"/>
    <w:rsid w:val="00332331"/>
    <w:rsid w:val="003647D7"/>
    <w:rsid w:val="00410804"/>
    <w:rsid w:val="004607CD"/>
    <w:rsid w:val="004F4132"/>
    <w:rsid w:val="00525667"/>
    <w:rsid w:val="005651B7"/>
    <w:rsid w:val="005C1AAC"/>
    <w:rsid w:val="00605701"/>
    <w:rsid w:val="00670AB0"/>
    <w:rsid w:val="00714AC1"/>
    <w:rsid w:val="00795C65"/>
    <w:rsid w:val="00842892"/>
    <w:rsid w:val="00852611"/>
    <w:rsid w:val="008908D5"/>
    <w:rsid w:val="008D598C"/>
    <w:rsid w:val="00A81FBC"/>
    <w:rsid w:val="00AC3C69"/>
    <w:rsid w:val="00AD7A06"/>
    <w:rsid w:val="00AE5ADA"/>
    <w:rsid w:val="00BB7317"/>
    <w:rsid w:val="00C724B9"/>
    <w:rsid w:val="00C743BA"/>
    <w:rsid w:val="00CB3701"/>
    <w:rsid w:val="00CE144F"/>
    <w:rsid w:val="00CF035B"/>
    <w:rsid w:val="00D25C0F"/>
    <w:rsid w:val="00D4080C"/>
    <w:rsid w:val="00DF54B6"/>
    <w:rsid w:val="00DF68BF"/>
    <w:rsid w:val="00E25601"/>
    <w:rsid w:val="00E85BED"/>
    <w:rsid w:val="00E9700E"/>
    <w:rsid w:val="00E9795E"/>
    <w:rsid w:val="00F15CBD"/>
    <w:rsid w:val="00F60F53"/>
    <w:rsid w:val="00F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43747"/>
  <w14:defaultImageDpi w14:val="0"/>
  <w15:docId w15:val="{4AAEDCCA-2ED2-4569-90A8-1D69B545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before="240" w:after="60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ind w:left="10" w:hanging="10"/>
      <w:outlineLvl w:val="1"/>
    </w:pPr>
    <w:rPr>
      <w:rFonts w:ascii="Verdana" w:cs="Verdana"/>
      <w:b/>
      <w:bCs/>
      <w:sz w:val="16"/>
      <w:szCs w:val="16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jc w:val="center"/>
      <w:outlineLvl w:val="2"/>
    </w:pPr>
    <w:rPr>
      <w:rFonts w:ascii="Verdana" w:cs="Verdana"/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bidi="hi-I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ascii="Verdana" w:eastAsia="Times New Roman"/>
      <w:sz w:val="16"/>
    </w:rPr>
  </w:style>
  <w:style w:type="character" w:customStyle="1" w:styleId="ListLabel133">
    <w:name w:val="ListLabel 133"/>
    <w:uiPriority w:val="99"/>
    <w:rPr>
      <w:rFonts w:ascii="Verdana" w:eastAsia="Times New Roman"/>
      <w:sz w:val="16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ascii="Verdana" w:eastAsia="Times New Roman"/>
      <w:sz w:val="16"/>
    </w:rPr>
  </w:style>
  <w:style w:type="character" w:customStyle="1" w:styleId="ListLabel179">
    <w:name w:val="ListLabel 179"/>
    <w:uiPriority w:val="99"/>
    <w:rPr>
      <w:rFonts w:ascii="Verdana" w:eastAsia="Times New Roman"/>
      <w:sz w:val="16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ascii="Verdana" w:eastAsia="Times New Roman"/>
      <w:sz w:val="16"/>
    </w:rPr>
  </w:style>
  <w:style w:type="character" w:customStyle="1" w:styleId="ListLabel188">
    <w:name w:val="ListLabel 188"/>
    <w:uiPriority w:val="99"/>
    <w:rPr>
      <w:rFonts w:ascii="Verdana" w:eastAsia="Times New Roman"/>
      <w:sz w:val="16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Punti">
    <w:name w:val="Punti"/>
    <w:uiPriority w:val="99"/>
    <w:rPr>
      <w:rFonts w:ascii="OpenSymbol"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rFonts w:ascii="Verdana" w:cs="Verdana"/>
      <w:sz w:val="20"/>
      <w:szCs w:val="20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NormalParagraphStyle">
    <w:name w:val="NormalParagraphStyle"/>
    <w:basedOn w:val="Normale"/>
    <w:uiPriority w:val="99"/>
    <w:pPr>
      <w:widowControl w:val="0"/>
      <w:spacing w:line="288" w:lineRule="auto"/>
      <w:textAlignment w:val="center"/>
    </w:pPr>
    <w:rPr>
      <w:rFonts w:ascii="Times-Roman" w:cs="Times-Roman"/>
      <w:lang w:bidi="ar-SA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formatazionemodulo1">
    <w:name w:val="formatazione modulo 1"/>
    <w:basedOn w:val="Normale"/>
    <w:uiPriority w:val="99"/>
    <w:pPr>
      <w:spacing w:before="120" w:after="120"/>
    </w:pPr>
    <w:rPr>
      <w:rFonts w:ascii="Verdana" w:cs="Verdana"/>
      <w:sz w:val="20"/>
      <w:szCs w:val="20"/>
      <w:lang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  <w:rPr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val="en-US" w:bidi="hi-IN"/>
    </w:rPr>
  </w:style>
  <w:style w:type="paragraph" w:styleId="NormaleWeb">
    <w:name w:val="Normal (Web)"/>
    <w:basedOn w:val="Normale"/>
    <w:uiPriority w:val="99"/>
    <w:rPr>
      <w:lang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327B2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7B2D"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character" w:styleId="Enfasicorsivo">
    <w:name w:val="Emphasis"/>
    <w:basedOn w:val="Carpredefinitoparagrafo"/>
    <w:uiPriority w:val="20"/>
    <w:qFormat/>
    <w:rsid w:val="00315A4C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unhideWhenUsed/>
    <w:rsid w:val="00315A4C"/>
    <w:rPr>
      <w:rFonts w:cs="Times New Roman"/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28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cquaviv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acquaviv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MDG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paola lambertini</dc:creator>
  <cp:keywords/>
  <dc:description/>
  <cp:lastModifiedBy>Administrator</cp:lastModifiedBy>
  <cp:revision>3</cp:revision>
  <cp:lastPrinted>2023-03-22T14:12:00Z</cp:lastPrinted>
  <dcterms:created xsi:type="dcterms:W3CDTF">2023-03-27T16:20:00Z</dcterms:created>
  <dcterms:modified xsi:type="dcterms:W3CDTF">2023-03-28T04:28:00Z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daniela.poli</vt:lpwstr>
  </property>
</Properties>
</file>